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1E" w:rsidRPr="0067359D" w:rsidRDefault="00E77F1E" w:rsidP="00E77F1E">
      <w:pPr>
        <w:autoSpaceDE w:val="0"/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KUMAR SHANU</w:t>
      </w:r>
    </w:p>
    <w:p w:rsidR="00E77F1E" w:rsidRDefault="00785CFD" w:rsidP="00E77F1E">
      <w:pPr>
        <w:autoSpaceDE w:val="0"/>
        <w:spacing w:after="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Mobile: +91-8757036737</w:t>
      </w:r>
      <w:r w:rsidR="00E77F1E">
        <w:rPr>
          <w:rFonts w:ascii="Verdana" w:hAnsi="Verdana"/>
          <w:sz w:val="17"/>
          <w:szCs w:val="17"/>
        </w:rPr>
        <w:t xml:space="preserve">, ~ E-Mail: </w:t>
      </w:r>
      <w:r>
        <w:rPr>
          <w:rFonts w:ascii="Times New Roman" w:hAnsi="Times New Roman" w:cs="Times New Roman"/>
        </w:rPr>
        <w:t>shanuhr1990@gmail.com</w:t>
      </w:r>
    </w:p>
    <w:p w:rsidR="00E77F1E" w:rsidRDefault="00E77F1E" w:rsidP="00E77F1E">
      <w:pPr>
        <w:autoSpaceDE w:val="0"/>
        <w:spacing w:after="0" w:line="240" w:lineRule="auto"/>
        <w:rPr>
          <w:rFonts w:ascii="Verdana" w:hAnsi="Verdana"/>
          <w:sz w:val="17"/>
          <w:szCs w:val="17"/>
        </w:rPr>
      </w:pPr>
    </w:p>
    <w:p w:rsidR="00E77F1E" w:rsidRDefault="00E77F1E" w:rsidP="00E77F1E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0" w:color="000000" w:shadow="1"/>
        </w:pBdr>
        <w:spacing w:before="120" w:after="120" w:line="240" w:lineRule="auto"/>
        <w:ind w:left="12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PROFESSIONAL SYNOPSIS</w:t>
      </w:r>
    </w:p>
    <w:p w:rsidR="00E77F1E" w:rsidRDefault="000566D2" w:rsidP="00E77F1E">
      <w:pPr>
        <w:autoSpaceDE w:val="0"/>
        <w:spacing w:before="40" w:after="40" w:line="240" w:lineRule="auto"/>
        <w:ind w:left="72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 seasoned professional with 8</w:t>
      </w:r>
      <w:r w:rsidR="00E77F1E">
        <w:rPr>
          <w:rFonts w:ascii="Verdana" w:hAnsi="Verdana"/>
          <w:sz w:val="17"/>
          <w:szCs w:val="17"/>
        </w:rPr>
        <w:t xml:space="preserve"> yrs. </w:t>
      </w:r>
      <w:r w:rsidR="00E77F1E" w:rsidRPr="00085969">
        <w:rPr>
          <w:rFonts w:ascii="Verdana" w:hAnsi="Verdana"/>
          <w:sz w:val="17"/>
          <w:szCs w:val="17"/>
        </w:rPr>
        <w:t>of rich experience in</w:t>
      </w:r>
      <w:r w:rsidR="00943CA4">
        <w:rPr>
          <w:rFonts w:ascii="Verdana" w:hAnsi="Verdana"/>
          <w:sz w:val="17"/>
          <w:szCs w:val="17"/>
        </w:rPr>
        <w:t xml:space="preserve"> </w:t>
      </w:r>
      <w:r w:rsidR="00077F49">
        <w:rPr>
          <w:rFonts w:ascii="Verdana" w:hAnsi="Verdana"/>
          <w:sz w:val="17"/>
          <w:szCs w:val="17"/>
        </w:rPr>
        <w:t>Sales Execuitve</w:t>
      </w:r>
      <w:r w:rsidR="00943CA4">
        <w:rPr>
          <w:rFonts w:ascii="Verdana" w:hAnsi="Verdana"/>
          <w:sz w:val="17"/>
          <w:szCs w:val="17"/>
        </w:rPr>
        <w:t>,</w:t>
      </w:r>
      <w:r w:rsidR="00E77F1E" w:rsidRPr="00085969">
        <w:rPr>
          <w:rFonts w:ascii="Verdana" w:hAnsi="Verdana"/>
          <w:sz w:val="17"/>
          <w:szCs w:val="17"/>
        </w:rPr>
        <w:t xml:space="preserve"> </w:t>
      </w:r>
      <w:r w:rsidR="00785CFD">
        <w:rPr>
          <w:rFonts w:ascii="Verdana" w:hAnsi="Verdana"/>
          <w:sz w:val="17"/>
          <w:szCs w:val="17"/>
        </w:rPr>
        <w:t>Ecommer</w:t>
      </w:r>
      <w:r w:rsidR="00943CA4">
        <w:rPr>
          <w:rFonts w:ascii="Verdana" w:hAnsi="Verdana"/>
          <w:sz w:val="17"/>
          <w:szCs w:val="17"/>
        </w:rPr>
        <w:t xml:space="preserve">ce Operation and </w:t>
      </w:r>
      <w:r w:rsidR="007D0651">
        <w:rPr>
          <w:rFonts w:ascii="Verdana" w:hAnsi="Verdana"/>
          <w:sz w:val="17"/>
          <w:szCs w:val="17"/>
        </w:rPr>
        <w:t>US Medical Billing</w:t>
      </w:r>
      <w:r w:rsidR="00E77F1E">
        <w:rPr>
          <w:rFonts w:ascii="Verdana" w:hAnsi="Verdana"/>
          <w:sz w:val="17"/>
          <w:szCs w:val="17"/>
        </w:rPr>
        <w:t xml:space="preserve"> - End to End responsibilities.</w:t>
      </w:r>
    </w:p>
    <w:p w:rsidR="00E77F1E" w:rsidRPr="00E21C62" w:rsidRDefault="00E77F1E" w:rsidP="00E77F1E">
      <w:pPr>
        <w:autoSpaceDE w:val="0"/>
        <w:spacing w:before="40" w:after="40" w:line="240" w:lineRule="auto"/>
        <w:ind w:left="72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(</w:t>
      </w:r>
      <w:r w:rsidR="00943CA4">
        <w:rPr>
          <w:rFonts w:ascii="Verdana" w:hAnsi="Verdana"/>
          <w:sz w:val="17"/>
          <w:szCs w:val="17"/>
        </w:rPr>
        <w:t xml:space="preserve"> </w:t>
      </w:r>
      <w:r w:rsidR="00077F49">
        <w:rPr>
          <w:rFonts w:ascii="Verdana" w:hAnsi="Verdana"/>
          <w:sz w:val="17"/>
          <w:szCs w:val="17"/>
        </w:rPr>
        <w:t>Sales &amp; Marketing</w:t>
      </w:r>
      <w:r w:rsidR="00943CA4"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E-Commerce Operations, Logistics, Warehouse,</w:t>
      </w:r>
      <w:r w:rsidRPr="00E21C62">
        <w:rPr>
          <w:rFonts w:ascii="Verdana" w:hAnsi="Verdana"/>
          <w:sz w:val="17"/>
          <w:szCs w:val="17"/>
        </w:rPr>
        <w:t xml:space="preserve"> </w:t>
      </w:r>
      <w:r w:rsidR="007D0651">
        <w:rPr>
          <w:rFonts w:ascii="Verdana" w:hAnsi="Verdana"/>
          <w:sz w:val="17"/>
          <w:szCs w:val="17"/>
        </w:rPr>
        <w:t>Payment posting, Denial Handling</w:t>
      </w:r>
      <w:r>
        <w:rPr>
          <w:rFonts w:ascii="Verdana" w:hAnsi="Verdana"/>
          <w:sz w:val="17"/>
          <w:szCs w:val="17"/>
        </w:rPr>
        <w:t>,)</w:t>
      </w:r>
    </w:p>
    <w:p w:rsidR="00E77F1E" w:rsidRDefault="00E77F1E" w:rsidP="00E77F1E">
      <w:pPr>
        <w:autoSpaceDE w:val="0"/>
        <w:spacing w:after="0" w:line="240" w:lineRule="auto"/>
        <w:rPr>
          <w:rFonts w:ascii="Verdana" w:hAnsi="Verdana"/>
          <w:sz w:val="17"/>
          <w:szCs w:val="17"/>
        </w:rPr>
      </w:pPr>
    </w:p>
    <w:p w:rsidR="00E77F1E" w:rsidRDefault="00E77F1E" w:rsidP="00E77F1E">
      <w:pPr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0" w:color="000000" w:shadow="1"/>
        </w:pBdr>
        <w:spacing w:before="40" w:after="40" w:line="240" w:lineRule="auto"/>
        <w:ind w:left="12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KNOWLEDGE PURVIEW</w:t>
      </w:r>
    </w:p>
    <w:p w:rsidR="00943CA4" w:rsidRDefault="00077F49" w:rsidP="00E77F1E">
      <w:pPr>
        <w:numPr>
          <w:ilvl w:val="0"/>
          <w:numId w:val="4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Responsible for sourcing new prospects negotiating with them and Closing Sales deals</w:t>
      </w:r>
    </w:p>
    <w:p w:rsidR="008242DF" w:rsidRDefault="008242DF" w:rsidP="008242DF">
      <w:pPr>
        <w:numPr>
          <w:ilvl w:val="0"/>
          <w:numId w:val="4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Can support a team and manage both good and poor performance.</w:t>
      </w:r>
    </w:p>
    <w:p w:rsidR="008242DF" w:rsidRPr="008242DF" w:rsidRDefault="008242DF" w:rsidP="008242DF">
      <w:pPr>
        <w:numPr>
          <w:ilvl w:val="0"/>
          <w:numId w:val="4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Proactive and able to use initiative when solving problems.</w:t>
      </w:r>
    </w:p>
    <w:p w:rsidR="008242DF" w:rsidRPr="008242DF" w:rsidRDefault="00E77F1E" w:rsidP="008242DF">
      <w:pPr>
        <w:numPr>
          <w:ilvl w:val="0"/>
          <w:numId w:val="4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Excellent Operation, Selling and Communication skills.</w:t>
      </w:r>
    </w:p>
    <w:p w:rsidR="00E77F1E" w:rsidRDefault="00E77F1E" w:rsidP="00E77F1E">
      <w:pPr>
        <w:numPr>
          <w:ilvl w:val="0"/>
          <w:numId w:val="4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Having a fast moving `can do` attitude.</w:t>
      </w:r>
    </w:p>
    <w:p w:rsidR="00E77F1E" w:rsidRPr="00F03827" w:rsidRDefault="00E77F1E" w:rsidP="00F03827">
      <w:pPr>
        <w:numPr>
          <w:ilvl w:val="0"/>
          <w:numId w:val="4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Excellent  IT and Good Excel Skills.</w:t>
      </w:r>
    </w:p>
    <w:p w:rsidR="000E3FCA" w:rsidRPr="00F03827" w:rsidRDefault="00E77F1E" w:rsidP="00F03827">
      <w:pPr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0" w:color="000000" w:shadow="1"/>
        </w:pBdr>
        <w:spacing w:before="40" w:after="40" w:line="240" w:lineRule="auto"/>
        <w:ind w:left="12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CAREER RECITAL</w:t>
      </w:r>
      <w:r w:rsidR="00FC5EF9">
        <w:rPr>
          <w:rFonts w:ascii="Verdana" w:hAnsi="Verdana"/>
          <w:b/>
          <w:sz w:val="17"/>
        </w:rPr>
        <w:tab/>
      </w:r>
    </w:p>
    <w:p w:rsidR="000E3FCA" w:rsidRDefault="000E3FCA" w:rsidP="000E3FCA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 w:line="240" w:lineRule="auto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Shree R.C. Enterprises ( Mahindra &amp; Mahindra Dealership)</w:t>
      </w:r>
    </w:p>
    <w:p w:rsidR="00521372" w:rsidRDefault="004739F7" w:rsidP="000E3F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 w:line="240" w:lineRule="auto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Jul</w:t>
      </w:r>
      <w:r w:rsidR="000E3FCA">
        <w:rPr>
          <w:rFonts w:ascii="Verdana" w:hAnsi="Verdana"/>
          <w:b/>
          <w:sz w:val="17"/>
          <w:szCs w:val="17"/>
        </w:rPr>
        <w:t xml:space="preserve">’19 -  Till Date  </w:t>
      </w:r>
      <w:r w:rsidR="000E3FCA">
        <w:rPr>
          <w:rFonts w:ascii="Verdana" w:hAnsi="Verdana"/>
          <w:b/>
          <w:sz w:val="17"/>
          <w:szCs w:val="17"/>
        </w:rPr>
        <w:tab/>
      </w:r>
      <w:r w:rsidR="000E3FCA">
        <w:rPr>
          <w:rFonts w:ascii="Verdana" w:hAnsi="Verdana"/>
          <w:b/>
          <w:sz w:val="17"/>
          <w:szCs w:val="17"/>
        </w:rPr>
        <w:tab/>
      </w:r>
      <w:r w:rsidR="000E3FCA">
        <w:rPr>
          <w:rFonts w:ascii="Verdana" w:hAnsi="Verdana"/>
          <w:b/>
          <w:sz w:val="17"/>
          <w:szCs w:val="17"/>
        </w:rPr>
        <w:tab/>
      </w:r>
      <w:r w:rsidR="000E3FCA">
        <w:rPr>
          <w:rFonts w:ascii="Verdana" w:hAnsi="Verdana"/>
          <w:b/>
          <w:sz w:val="17"/>
          <w:szCs w:val="17"/>
        </w:rPr>
        <w:tab/>
      </w:r>
      <w:r w:rsidR="000E3FCA">
        <w:rPr>
          <w:rFonts w:ascii="Verdana" w:hAnsi="Verdana"/>
          <w:b/>
          <w:sz w:val="17"/>
          <w:szCs w:val="17"/>
        </w:rPr>
        <w:tab/>
      </w:r>
      <w:r w:rsidR="000E3FCA">
        <w:rPr>
          <w:rFonts w:ascii="Verdana" w:hAnsi="Verdana"/>
          <w:b/>
          <w:sz w:val="17"/>
          <w:szCs w:val="17"/>
        </w:rPr>
        <w:tab/>
      </w:r>
      <w:r w:rsidR="000E3FCA">
        <w:rPr>
          <w:rFonts w:ascii="Verdana" w:hAnsi="Verdana"/>
          <w:b/>
          <w:sz w:val="17"/>
          <w:szCs w:val="17"/>
        </w:rPr>
        <w:tab/>
      </w:r>
      <w:r w:rsidR="000E3FCA">
        <w:rPr>
          <w:rFonts w:ascii="Verdana" w:hAnsi="Verdana"/>
          <w:b/>
          <w:sz w:val="17"/>
          <w:szCs w:val="17"/>
        </w:rPr>
        <w:tab/>
      </w:r>
      <w:r w:rsidR="000E3FCA">
        <w:rPr>
          <w:rFonts w:ascii="Verdana" w:hAnsi="Verdana"/>
          <w:b/>
          <w:sz w:val="17"/>
          <w:szCs w:val="17"/>
        </w:rPr>
        <w:tab/>
      </w:r>
      <w:r w:rsidR="000E3FCA">
        <w:rPr>
          <w:rFonts w:ascii="Verdana" w:hAnsi="Verdana"/>
          <w:b/>
          <w:sz w:val="17"/>
          <w:szCs w:val="17"/>
        </w:rPr>
        <w:tab/>
      </w:r>
      <w:r w:rsidR="000E3FCA">
        <w:rPr>
          <w:rFonts w:ascii="Verdana" w:hAnsi="Verdana"/>
          <w:b/>
          <w:sz w:val="17"/>
          <w:szCs w:val="17"/>
        </w:rPr>
        <w:tab/>
        <w:t xml:space="preserve">  </w:t>
      </w:r>
      <w:r w:rsidR="000E3FCA">
        <w:rPr>
          <w:rFonts w:ascii="Verdana" w:hAnsi="Verdana"/>
          <w:b/>
          <w:sz w:val="17"/>
          <w:szCs w:val="17"/>
        </w:rPr>
        <w:tab/>
        <w:t xml:space="preserve">   </w:t>
      </w:r>
    </w:p>
    <w:p w:rsidR="000E3FCA" w:rsidRDefault="000E3FCA" w:rsidP="000E3F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 w:line="240" w:lineRule="auto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Position- </w:t>
      </w:r>
      <w:r w:rsidR="00077F49">
        <w:rPr>
          <w:rFonts w:ascii="Verdana" w:hAnsi="Verdana"/>
          <w:b/>
          <w:sz w:val="17"/>
          <w:szCs w:val="17"/>
        </w:rPr>
        <w:t>FSC (Field Sales Consultant</w:t>
      </w:r>
      <w:r w:rsidR="009D0AFA">
        <w:rPr>
          <w:rFonts w:ascii="Verdana" w:hAnsi="Verdana"/>
          <w:b/>
          <w:sz w:val="17"/>
          <w:szCs w:val="17"/>
        </w:rPr>
        <w:t>)</w:t>
      </w:r>
    </w:p>
    <w:p w:rsidR="00521372" w:rsidRDefault="00521372" w:rsidP="00521372">
      <w:pPr>
        <w:spacing w:before="40" w:after="40" w:line="240" w:lineRule="auto"/>
        <w:rPr>
          <w:rFonts w:ascii="Verdana" w:hAnsi="Verdana"/>
          <w:b/>
          <w:sz w:val="16"/>
          <w:szCs w:val="16"/>
        </w:rPr>
      </w:pPr>
    </w:p>
    <w:p w:rsidR="00521372" w:rsidRPr="007B2C9B" w:rsidRDefault="00521372" w:rsidP="00521372">
      <w:pPr>
        <w:spacing w:before="40" w:after="40" w:line="240" w:lineRule="auto"/>
        <w:rPr>
          <w:rFonts w:ascii="Verdana" w:hAnsi="Verdana"/>
          <w:b/>
          <w:sz w:val="16"/>
          <w:szCs w:val="16"/>
        </w:rPr>
      </w:pPr>
      <w:r w:rsidRPr="007B2C9B">
        <w:rPr>
          <w:rFonts w:ascii="Verdana" w:hAnsi="Verdana"/>
          <w:b/>
          <w:sz w:val="16"/>
          <w:szCs w:val="16"/>
        </w:rPr>
        <w:t>Key Deliverables</w:t>
      </w:r>
    </w:p>
    <w:p w:rsidR="00521372" w:rsidRPr="007B2C9B" w:rsidRDefault="00077F49" w:rsidP="00521372">
      <w:pPr>
        <w:pStyle w:val="ListParagraph"/>
        <w:numPr>
          <w:ilvl w:val="0"/>
          <w:numId w:val="7"/>
        </w:numPr>
        <w:suppressAutoHyphens w:val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 w:cs="Helvetica"/>
          <w:color w:val="333E49"/>
          <w:sz w:val="16"/>
          <w:szCs w:val="16"/>
          <w:shd w:val="clear" w:color="auto" w:fill="FFFFFF"/>
        </w:rPr>
        <w:t>Meet Personal and team sales targets</w:t>
      </w:r>
    </w:p>
    <w:p w:rsidR="00521372" w:rsidRPr="00903911" w:rsidRDefault="00077F49" w:rsidP="00521372">
      <w:pPr>
        <w:pStyle w:val="ListParagraph"/>
        <w:numPr>
          <w:ilvl w:val="0"/>
          <w:numId w:val="7"/>
        </w:numPr>
        <w:suppressAutoHyphens w:val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 w:cs="Helvetica"/>
          <w:color w:val="333E49"/>
          <w:sz w:val="16"/>
          <w:szCs w:val="16"/>
          <w:shd w:val="clear" w:color="auto" w:fill="FFFFFF"/>
        </w:rPr>
        <w:t>Research accounts and generate or follow through sales leads</w:t>
      </w:r>
    </w:p>
    <w:p w:rsidR="00521372" w:rsidRPr="00903911" w:rsidRDefault="00077F49" w:rsidP="00521372">
      <w:pPr>
        <w:pStyle w:val="ListParagraph"/>
        <w:numPr>
          <w:ilvl w:val="0"/>
          <w:numId w:val="7"/>
        </w:numPr>
        <w:suppressAutoHyphens w:val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 w:cs="Helvetica"/>
          <w:color w:val="333E49"/>
          <w:sz w:val="16"/>
          <w:szCs w:val="16"/>
          <w:shd w:val="clear" w:color="auto" w:fill="FFFFFF"/>
        </w:rPr>
        <w:t>Attend meeting, sales events and trainings to keep abrest of the latest developments</w:t>
      </w:r>
    </w:p>
    <w:p w:rsidR="00903911" w:rsidRPr="00077F49" w:rsidRDefault="00077F49" w:rsidP="00077F49">
      <w:pPr>
        <w:pStyle w:val="ListParagraph"/>
        <w:numPr>
          <w:ilvl w:val="0"/>
          <w:numId w:val="7"/>
        </w:numPr>
        <w:suppressAutoHyphens w:val="0"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 w:cs="Helvetica"/>
          <w:color w:val="333E49"/>
          <w:sz w:val="16"/>
          <w:szCs w:val="16"/>
          <w:shd w:val="clear" w:color="auto" w:fill="FFFFFF"/>
        </w:rPr>
        <w:t>Report and provide feedback to management using financial statistical data</w:t>
      </w:r>
    </w:p>
    <w:p w:rsidR="00C63B77" w:rsidRPr="00903911" w:rsidRDefault="00C63B77" w:rsidP="00903911">
      <w:pPr>
        <w:pStyle w:val="ListParagraph"/>
        <w:suppressAutoHyphens w:val="0"/>
        <w:ind w:left="1008"/>
        <w:contextualSpacing/>
        <w:rPr>
          <w:rFonts w:ascii="Verdana" w:hAnsi="Verdana"/>
          <w:sz w:val="16"/>
          <w:szCs w:val="16"/>
        </w:rPr>
      </w:pPr>
      <w:r w:rsidRPr="00903911">
        <w:rPr>
          <w:rFonts w:ascii="Verdana" w:hAnsi="Verdana"/>
          <w:sz w:val="16"/>
          <w:szCs w:val="16"/>
        </w:rPr>
        <w:tab/>
      </w:r>
    </w:p>
    <w:p w:rsidR="00E77F1E" w:rsidRDefault="00E77F1E" w:rsidP="00E77F1E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 w:line="240" w:lineRule="auto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Nutrimed HealthCare ( Nutrimed Healthcare Pvt. Ltd.)</w:t>
      </w:r>
    </w:p>
    <w:p w:rsidR="00E77F1E" w:rsidRDefault="00E77F1E" w:rsidP="00E77F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 w:line="240" w:lineRule="auto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Jul’16</w:t>
      </w:r>
      <w:r>
        <w:rPr>
          <w:rFonts w:ascii="Verdana" w:hAnsi="Verdana"/>
          <w:sz w:val="17"/>
          <w:szCs w:val="17"/>
        </w:rPr>
        <w:t xml:space="preserve"> </w:t>
      </w:r>
      <w:r w:rsidR="00943CA4">
        <w:rPr>
          <w:rFonts w:ascii="Verdana" w:hAnsi="Verdana"/>
          <w:b/>
          <w:sz w:val="17"/>
          <w:szCs w:val="17"/>
        </w:rPr>
        <w:t>– Jul’18</w:t>
      </w:r>
      <w:r>
        <w:rPr>
          <w:rFonts w:ascii="Verdana" w:hAnsi="Verdana"/>
          <w:b/>
          <w:sz w:val="17"/>
          <w:szCs w:val="17"/>
        </w:rPr>
        <w:t xml:space="preserve">   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 xml:space="preserve">  </w:t>
      </w:r>
      <w:r>
        <w:rPr>
          <w:rFonts w:ascii="Verdana" w:hAnsi="Verdana"/>
          <w:b/>
          <w:sz w:val="17"/>
          <w:szCs w:val="17"/>
        </w:rPr>
        <w:tab/>
        <w:t xml:space="preserve">   Position- Asst. Mngr. Operations(Seller Management)</w:t>
      </w:r>
    </w:p>
    <w:p w:rsidR="00E77F1E" w:rsidRDefault="00E77F1E" w:rsidP="00E77F1E">
      <w:pPr>
        <w:spacing w:before="40" w:after="40" w:line="240" w:lineRule="auto"/>
        <w:rPr>
          <w:rFonts w:ascii="Verdana" w:hAnsi="Verdana"/>
          <w:b/>
          <w:sz w:val="17"/>
          <w:szCs w:val="17"/>
        </w:rPr>
      </w:pPr>
    </w:p>
    <w:p w:rsidR="00E77F1E" w:rsidRDefault="00E77F1E" w:rsidP="00E77F1E">
      <w:pPr>
        <w:spacing w:before="40" w:after="40" w:line="240" w:lineRule="auto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Key Deliverables</w:t>
      </w:r>
    </w:p>
    <w:p w:rsidR="00E77F1E" w:rsidRPr="001263FA" w:rsidRDefault="00E77F1E" w:rsidP="00E77F1E">
      <w:pPr>
        <w:numPr>
          <w:ilvl w:val="0"/>
          <w:numId w:val="1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Managing Team for Seller Training, Catalog Creation Team.</w:t>
      </w:r>
    </w:p>
    <w:p w:rsidR="00A4192B" w:rsidRPr="00A4192B" w:rsidRDefault="00A4192B" w:rsidP="00A4192B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="40" w:after="40" w:line="240" w:lineRule="auto"/>
        <w:contextualSpacing/>
        <w:rPr>
          <w:rFonts w:ascii="Verdana" w:eastAsia="Times New Roman" w:hAnsi="Verdana" w:cstheme="minorHAnsi"/>
          <w:color w:val="222222"/>
          <w:sz w:val="16"/>
          <w:szCs w:val="16"/>
        </w:rPr>
      </w:pPr>
      <w:r w:rsidRPr="00A4192B">
        <w:rPr>
          <w:rFonts w:ascii="Verdana" w:eastAsia="Times New Roman" w:hAnsi="Verdana" w:cstheme="minorHAnsi"/>
          <w:color w:val="222222"/>
          <w:sz w:val="16"/>
          <w:szCs w:val="16"/>
        </w:rPr>
        <w:t>Involved in Nutrimed Brand promotion and building Marketing strategies to increase business profits.</w:t>
      </w:r>
    </w:p>
    <w:p w:rsidR="00A4192B" w:rsidRPr="00A4192B" w:rsidRDefault="00A4192B" w:rsidP="00A4192B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="40" w:after="40" w:line="240" w:lineRule="auto"/>
        <w:contextualSpacing/>
        <w:rPr>
          <w:rFonts w:ascii="Verdana" w:eastAsia="Times New Roman" w:hAnsi="Verdana" w:cstheme="minorHAnsi"/>
          <w:color w:val="222222"/>
          <w:sz w:val="16"/>
          <w:szCs w:val="16"/>
        </w:rPr>
      </w:pPr>
      <w:r w:rsidRPr="00A4192B">
        <w:rPr>
          <w:rFonts w:ascii="Verdana" w:eastAsia="Times New Roman" w:hAnsi="Verdana" w:cstheme="minorHAnsi"/>
          <w:color w:val="222222"/>
          <w:sz w:val="16"/>
          <w:szCs w:val="16"/>
        </w:rPr>
        <w:t>Manage end to end order cycle on seller panel - Amazon, Flipkart, Paytm and other market places.</w:t>
      </w:r>
    </w:p>
    <w:p w:rsidR="00A4192B" w:rsidRPr="00A4192B" w:rsidRDefault="00A4192B" w:rsidP="00A4192B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="40" w:after="40" w:line="240" w:lineRule="auto"/>
        <w:contextualSpacing/>
        <w:rPr>
          <w:rFonts w:ascii="Verdana" w:eastAsia="Times New Roman" w:hAnsi="Verdana" w:cstheme="minorHAnsi"/>
          <w:color w:val="222222"/>
          <w:sz w:val="16"/>
          <w:szCs w:val="16"/>
        </w:rPr>
      </w:pPr>
      <w:r w:rsidRPr="00A4192B">
        <w:rPr>
          <w:rFonts w:ascii="Verdana" w:eastAsia="Times New Roman" w:hAnsi="Verdana" w:cstheme="minorHAnsi"/>
          <w:color w:val="222222"/>
          <w:sz w:val="16"/>
          <w:szCs w:val="16"/>
        </w:rPr>
        <w:t>Co-ordination with internal team (Merchandising, warehouse and internal team).</w:t>
      </w:r>
    </w:p>
    <w:p w:rsidR="00A4192B" w:rsidRPr="00A4192B" w:rsidRDefault="00A4192B" w:rsidP="00A4192B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="40" w:after="40" w:line="240" w:lineRule="auto"/>
        <w:contextualSpacing/>
        <w:rPr>
          <w:rFonts w:ascii="Verdana" w:eastAsia="Times New Roman" w:hAnsi="Verdana" w:cstheme="minorHAnsi"/>
          <w:color w:val="222222"/>
          <w:sz w:val="16"/>
          <w:szCs w:val="16"/>
        </w:rPr>
      </w:pPr>
      <w:r w:rsidRPr="00A4192B">
        <w:rPr>
          <w:rFonts w:ascii="Verdana" w:eastAsia="Times New Roman" w:hAnsi="Verdana" w:cstheme="minorHAnsi"/>
          <w:color w:val="222222"/>
          <w:sz w:val="16"/>
          <w:szCs w:val="16"/>
        </w:rPr>
        <w:t>Thoroughly and efficiently gather customer information, access and fulfill customer needs.</w:t>
      </w:r>
    </w:p>
    <w:p w:rsidR="00A4192B" w:rsidRPr="00A4192B" w:rsidRDefault="00A4192B" w:rsidP="00A4192B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="40" w:after="40" w:line="240" w:lineRule="auto"/>
        <w:contextualSpacing/>
        <w:rPr>
          <w:rFonts w:ascii="Verdana" w:eastAsia="Times New Roman" w:hAnsi="Verdana" w:cstheme="minorHAnsi"/>
          <w:color w:val="222222"/>
          <w:sz w:val="16"/>
          <w:szCs w:val="16"/>
        </w:rPr>
      </w:pPr>
      <w:r w:rsidRPr="00A4192B">
        <w:rPr>
          <w:rFonts w:ascii="Verdana" w:eastAsia="Times New Roman" w:hAnsi="Verdana" w:cstheme="minorHAnsi"/>
          <w:color w:val="222222"/>
          <w:sz w:val="16"/>
          <w:szCs w:val="16"/>
        </w:rPr>
        <w:t>Looking after entire listing process, cataloguing, &amp; pricing. Preparing Catalogue sheets for Uploading of products.</w:t>
      </w:r>
    </w:p>
    <w:p w:rsidR="00A4192B" w:rsidRPr="00A4192B" w:rsidRDefault="00A4192B" w:rsidP="00A4192B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="40" w:after="40" w:line="240" w:lineRule="auto"/>
        <w:contextualSpacing/>
        <w:rPr>
          <w:rFonts w:ascii="Verdana" w:eastAsia="Times New Roman" w:hAnsi="Verdana" w:cstheme="minorHAnsi"/>
          <w:color w:val="222222"/>
          <w:sz w:val="16"/>
          <w:szCs w:val="16"/>
        </w:rPr>
      </w:pPr>
      <w:r w:rsidRPr="00A4192B">
        <w:rPr>
          <w:rFonts w:ascii="Verdana" w:eastAsia="Times New Roman" w:hAnsi="Verdana" w:cstheme="minorHAnsi"/>
          <w:color w:val="222222"/>
          <w:sz w:val="16"/>
          <w:szCs w:val="16"/>
        </w:rPr>
        <w:t> Manage smooth running of Operations, and supervise the operations team.</w:t>
      </w:r>
    </w:p>
    <w:p w:rsidR="00A4192B" w:rsidRPr="00A4192B" w:rsidRDefault="00A4192B" w:rsidP="00A4192B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="40" w:after="40" w:line="240" w:lineRule="auto"/>
        <w:contextualSpacing/>
        <w:rPr>
          <w:rFonts w:ascii="Verdana" w:eastAsia="Times New Roman" w:hAnsi="Verdana" w:cstheme="minorHAnsi"/>
          <w:color w:val="222222"/>
          <w:sz w:val="16"/>
          <w:szCs w:val="16"/>
        </w:rPr>
      </w:pPr>
      <w:r w:rsidRPr="00A4192B">
        <w:rPr>
          <w:rFonts w:ascii="Verdana" w:eastAsia="Times New Roman" w:hAnsi="Verdana" w:cstheme="minorHAnsi"/>
          <w:color w:val="222222"/>
          <w:sz w:val="16"/>
          <w:szCs w:val="16"/>
        </w:rPr>
        <w:t>Implements performance goals, monitors and evaluates against pre-set goals implementing action plans to resolve performance barriers as needed.</w:t>
      </w:r>
    </w:p>
    <w:p w:rsidR="00A4192B" w:rsidRPr="00A4192B" w:rsidRDefault="00A4192B" w:rsidP="00A4192B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="40" w:after="40" w:line="240" w:lineRule="auto"/>
        <w:contextualSpacing/>
        <w:rPr>
          <w:rFonts w:ascii="Verdana" w:eastAsia="Times New Roman" w:hAnsi="Verdana" w:cstheme="minorHAnsi"/>
          <w:color w:val="222222"/>
          <w:sz w:val="16"/>
          <w:szCs w:val="16"/>
        </w:rPr>
      </w:pPr>
      <w:r w:rsidRPr="00A4192B">
        <w:rPr>
          <w:rFonts w:ascii="Verdana" w:eastAsia="Times New Roman" w:hAnsi="Verdana" w:cstheme="minorHAnsi"/>
          <w:color w:val="222222"/>
          <w:sz w:val="16"/>
          <w:szCs w:val="16"/>
        </w:rPr>
        <w:t>Plan &amp; execute different discount offer according to inventory /sales plan time to time.</w:t>
      </w:r>
    </w:p>
    <w:p w:rsidR="00A4192B" w:rsidRPr="00A4192B" w:rsidRDefault="00A4192B" w:rsidP="00A4192B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="40" w:after="40" w:line="240" w:lineRule="auto"/>
        <w:contextualSpacing/>
        <w:rPr>
          <w:rFonts w:ascii="Verdana" w:eastAsia="Times New Roman" w:hAnsi="Verdana" w:cstheme="minorHAnsi"/>
          <w:color w:val="222222"/>
          <w:sz w:val="16"/>
          <w:szCs w:val="16"/>
        </w:rPr>
      </w:pPr>
      <w:r w:rsidRPr="00A4192B">
        <w:rPr>
          <w:rFonts w:ascii="Verdana" w:eastAsia="Times New Roman" w:hAnsi="Verdana" w:cstheme="minorHAnsi"/>
          <w:color w:val="222222"/>
          <w:sz w:val="16"/>
          <w:szCs w:val="16"/>
        </w:rPr>
        <w:t>Identifying potential, Involvement in product pricing, Implementation of policies and identifying process flows.</w:t>
      </w:r>
    </w:p>
    <w:p w:rsidR="00E77F1E" w:rsidRPr="00A4192B" w:rsidRDefault="00E77F1E" w:rsidP="00A4192B">
      <w:pPr>
        <w:autoSpaceDE w:val="0"/>
        <w:spacing w:before="40" w:after="40" w:line="240" w:lineRule="auto"/>
        <w:ind w:left="360"/>
        <w:rPr>
          <w:rFonts w:ascii="Verdana" w:hAnsi="Verdana"/>
          <w:sz w:val="17"/>
          <w:szCs w:val="17"/>
        </w:rPr>
      </w:pPr>
    </w:p>
    <w:p w:rsidR="00E77F1E" w:rsidRDefault="00A4192B" w:rsidP="00E77F1E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 w:line="240" w:lineRule="auto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RKA Infotech </w:t>
      </w:r>
      <w:r w:rsidR="00E77F1E">
        <w:rPr>
          <w:rFonts w:ascii="Verdana" w:hAnsi="Verdana"/>
          <w:b/>
          <w:sz w:val="20"/>
          <w:szCs w:val="20"/>
        </w:rPr>
        <w:t xml:space="preserve"> ( </w:t>
      </w:r>
      <w:r>
        <w:rPr>
          <w:rFonts w:ascii="Verdana" w:hAnsi="Verdana"/>
          <w:sz w:val="20"/>
          <w:szCs w:val="20"/>
        </w:rPr>
        <w:t>RKA InfoTech LLC</w:t>
      </w:r>
      <w:r w:rsidR="00E77F1E">
        <w:rPr>
          <w:rFonts w:ascii="Verdana" w:hAnsi="Verdana"/>
          <w:sz w:val="20"/>
          <w:szCs w:val="20"/>
        </w:rPr>
        <w:t>.</w:t>
      </w:r>
      <w:r w:rsidR="00E77F1E">
        <w:rPr>
          <w:rFonts w:ascii="Verdana" w:hAnsi="Verdana"/>
          <w:b/>
          <w:sz w:val="20"/>
          <w:szCs w:val="20"/>
        </w:rPr>
        <w:t>)</w:t>
      </w:r>
    </w:p>
    <w:p w:rsidR="00E77F1E" w:rsidRDefault="00A4192B" w:rsidP="00E77F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 w:line="240" w:lineRule="auto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May</w:t>
      </w:r>
      <w:r w:rsidR="00E77F1E">
        <w:rPr>
          <w:rFonts w:ascii="Verdana" w:hAnsi="Verdana"/>
          <w:b/>
          <w:sz w:val="17"/>
          <w:szCs w:val="17"/>
        </w:rPr>
        <w:t>’1</w:t>
      </w:r>
      <w:r>
        <w:rPr>
          <w:rFonts w:ascii="Verdana" w:hAnsi="Verdana"/>
          <w:b/>
          <w:sz w:val="17"/>
          <w:szCs w:val="17"/>
        </w:rPr>
        <w:t>5</w:t>
      </w:r>
      <w:r w:rsidR="00E77F1E">
        <w:rPr>
          <w:rFonts w:ascii="Verdana" w:hAnsi="Verdana"/>
          <w:sz w:val="17"/>
          <w:szCs w:val="17"/>
        </w:rPr>
        <w:t xml:space="preserve"> </w:t>
      </w:r>
      <w:r w:rsidR="00E77F1E">
        <w:rPr>
          <w:rFonts w:ascii="Verdana" w:hAnsi="Verdana"/>
          <w:b/>
          <w:sz w:val="17"/>
          <w:szCs w:val="17"/>
        </w:rPr>
        <w:t xml:space="preserve">– </w:t>
      </w:r>
      <w:r>
        <w:rPr>
          <w:rFonts w:ascii="Verdana" w:hAnsi="Verdana"/>
          <w:b/>
          <w:sz w:val="17"/>
          <w:szCs w:val="17"/>
        </w:rPr>
        <w:t>Ju</w:t>
      </w:r>
      <w:r w:rsidR="00E77F1E">
        <w:rPr>
          <w:rFonts w:ascii="Verdana" w:hAnsi="Verdana"/>
          <w:b/>
          <w:sz w:val="17"/>
          <w:szCs w:val="17"/>
        </w:rPr>
        <w:t>n’16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="00E77F1E">
        <w:rPr>
          <w:rFonts w:ascii="Verdana" w:hAnsi="Verdana"/>
          <w:b/>
          <w:sz w:val="17"/>
          <w:szCs w:val="17"/>
        </w:rPr>
        <w:t xml:space="preserve">Position- </w:t>
      </w:r>
      <w:r>
        <w:rPr>
          <w:rFonts w:ascii="Verdana" w:hAnsi="Verdana"/>
          <w:b/>
          <w:sz w:val="17"/>
          <w:szCs w:val="17"/>
        </w:rPr>
        <w:t>Billing Executive</w:t>
      </w:r>
    </w:p>
    <w:p w:rsidR="00E77F1E" w:rsidRDefault="00E77F1E" w:rsidP="00E77F1E">
      <w:pPr>
        <w:spacing w:before="40" w:after="40" w:line="240" w:lineRule="auto"/>
        <w:rPr>
          <w:rFonts w:ascii="Verdana" w:hAnsi="Verdana"/>
          <w:b/>
          <w:sz w:val="17"/>
          <w:szCs w:val="17"/>
        </w:rPr>
      </w:pPr>
    </w:p>
    <w:p w:rsidR="00E77F1E" w:rsidRDefault="00E77F1E" w:rsidP="00E77F1E">
      <w:pPr>
        <w:spacing w:before="40" w:after="40" w:line="240" w:lineRule="auto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Key Deliverables</w:t>
      </w:r>
    </w:p>
    <w:p w:rsidR="00E77F1E" w:rsidRPr="008D2F8C" w:rsidRDefault="00F90313" w:rsidP="00E77F1E">
      <w:pPr>
        <w:numPr>
          <w:ilvl w:val="0"/>
          <w:numId w:val="1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Provide the Primary EOB.</w:t>
      </w:r>
    </w:p>
    <w:p w:rsidR="00E77F1E" w:rsidRPr="001533FC" w:rsidRDefault="00F90313" w:rsidP="00E77F1E">
      <w:pPr>
        <w:numPr>
          <w:ilvl w:val="0"/>
          <w:numId w:val="1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Update payment batches in reconciliation log </w:t>
      </w:r>
      <w:r w:rsidR="00E77F1E">
        <w:rPr>
          <w:rFonts w:ascii="Verdana" w:hAnsi="Verdana"/>
          <w:sz w:val="17"/>
          <w:szCs w:val="17"/>
        </w:rPr>
        <w:t>.</w:t>
      </w:r>
    </w:p>
    <w:p w:rsidR="00E77F1E" w:rsidRPr="001533FC" w:rsidRDefault="00F90313" w:rsidP="00E77F1E">
      <w:pPr>
        <w:numPr>
          <w:ilvl w:val="0"/>
          <w:numId w:val="1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Posting payment in client software Complex by citrix, ECW.</w:t>
      </w:r>
    </w:p>
    <w:p w:rsidR="00E77F1E" w:rsidRPr="009D0704" w:rsidRDefault="00F90313" w:rsidP="00E77F1E">
      <w:pPr>
        <w:numPr>
          <w:ilvl w:val="0"/>
          <w:numId w:val="1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Update all the queries in payment log and queries on weekly basis with team members and team lead.</w:t>
      </w:r>
    </w:p>
    <w:p w:rsidR="00E77F1E" w:rsidRPr="008D2F8C" w:rsidRDefault="00F90313" w:rsidP="00E77F1E">
      <w:pPr>
        <w:numPr>
          <w:ilvl w:val="0"/>
          <w:numId w:val="1"/>
        </w:numPr>
        <w:suppressAutoHyphens w:val="0"/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Work on missing payment and EOB with AR Team.</w:t>
      </w:r>
    </w:p>
    <w:p w:rsidR="00E77F1E" w:rsidRPr="008B7D5D" w:rsidRDefault="00F90313" w:rsidP="008B7D5D">
      <w:pPr>
        <w:numPr>
          <w:ilvl w:val="0"/>
          <w:numId w:val="1"/>
        </w:num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Have a good knowledge of reading EOBs.</w:t>
      </w:r>
    </w:p>
    <w:p w:rsidR="00E77F1E" w:rsidRDefault="00E77F1E" w:rsidP="00E77F1E">
      <w:pPr>
        <w:spacing w:before="40" w:after="40" w:line="240" w:lineRule="auto"/>
        <w:jc w:val="both"/>
        <w:rPr>
          <w:rFonts w:ascii="Verdana" w:hAnsi="Verdana"/>
          <w:sz w:val="17"/>
          <w:szCs w:val="17"/>
        </w:rPr>
      </w:pPr>
    </w:p>
    <w:p w:rsidR="00E77F1E" w:rsidRDefault="00E77F1E" w:rsidP="00E77F1E">
      <w:pPr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0" w:color="000000" w:shadow="1"/>
        </w:pBdr>
        <w:spacing w:before="40" w:after="40" w:line="240" w:lineRule="auto"/>
        <w:ind w:left="12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ACADEMIA</w:t>
      </w:r>
    </w:p>
    <w:p w:rsidR="00E77F1E" w:rsidRDefault="00E77F1E" w:rsidP="00E77F1E">
      <w:pPr>
        <w:autoSpaceDE w:val="0"/>
        <w:spacing w:before="40" w:after="40" w:line="240" w:lineRule="auto"/>
        <w:rPr>
          <w:rFonts w:ascii="Verdana" w:hAnsi="Verdana"/>
          <w:bCs/>
          <w:sz w:val="17"/>
          <w:szCs w:val="17"/>
        </w:rPr>
      </w:pPr>
    </w:p>
    <w:p w:rsidR="00921A5A" w:rsidRDefault="00921A5A" w:rsidP="00921A5A">
      <w:pPr>
        <w:autoSpaceDE w:val="0"/>
        <w:spacing w:before="40" w:after="40" w:line="240" w:lineRule="auto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2014</w:t>
      </w:r>
      <w:r>
        <w:rPr>
          <w:rFonts w:ascii="Verdana" w:hAnsi="Verdana"/>
          <w:bCs/>
          <w:sz w:val="17"/>
          <w:szCs w:val="17"/>
        </w:rPr>
        <w:tab/>
        <w:t xml:space="preserve">   Master of Computer Application from SRM University Chennai, India.</w:t>
      </w:r>
    </w:p>
    <w:p w:rsidR="00921A5A" w:rsidRDefault="00921A5A" w:rsidP="00921A5A">
      <w:pPr>
        <w:autoSpaceDE w:val="0"/>
        <w:spacing w:before="40" w:after="40" w:line="240" w:lineRule="auto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i/>
          <w:sz w:val="17"/>
          <w:szCs w:val="17"/>
        </w:rPr>
        <w:t xml:space="preserve">               Majors (Computer Application)</w:t>
      </w:r>
    </w:p>
    <w:p w:rsidR="00921A5A" w:rsidRDefault="00921A5A" w:rsidP="00921A5A">
      <w:pPr>
        <w:autoSpaceDE w:val="0"/>
        <w:spacing w:before="40" w:after="40" w:line="240" w:lineRule="auto"/>
        <w:ind w:left="1152"/>
        <w:rPr>
          <w:rFonts w:ascii="Verdana" w:hAnsi="Verdana"/>
          <w:i/>
          <w:sz w:val="17"/>
          <w:szCs w:val="17"/>
        </w:rPr>
      </w:pPr>
    </w:p>
    <w:p w:rsidR="00921A5A" w:rsidRDefault="00921A5A" w:rsidP="00921A5A">
      <w:pPr>
        <w:shd w:val="clear" w:color="auto" w:fill="FFFFFF"/>
        <w:spacing w:before="40" w:after="40" w:line="240" w:lineRule="auto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2010</w:t>
      </w:r>
      <w:r>
        <w:rPr>
          <w:rFonts w:ascii="Verdana" w:hAnsi="Verdana"/>
          <w:bCs/>
          <w:sz w:val="17"/>
          <w:szCs w:val="17"/>
        </w:rPr>
        <w:tab/>
        <w:t xml:space="preserve">   Bachelor of Computer Application from BRAB University Muzaffarpur, India.</w:t>
      </w:r>
    </w:p>
    <w:p w:rsidR="00921A5A" w:rsidRDefault="00921A5A" w:rsidP="00921A5A">
      <w:pPr>
        <w:pStyle w:val="ListParagraph"/>
        <w:spacing w:before="40" w:after="40" w:line="240" w:lineRule="auto"/>
        <w:ind w:left="0"/>
        <w:rPr>
          <w:rFonts w:ascii="Verdana" w:hAnsi="Verdana"/>
          <w:i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lastRenderedPageBreak/>
        <w:t xml:space="preserve">                </w:t>
      </w:r>
      <w:r>
        <w:rPr>
          <w:rFonts w:ascii="Verdana" w:hAnsi="Verdana"/>
          <w:i/>
          <w:sz w:val="17"/>
          <w:szCs w:val="17"/>
        </w:rPr>
        <w:t>Majors (Computer Application)</w:t>
      </w:r>
    </w:p>
    <w:p w:rsidR="00921A5A" w:rsidRDefault="00921A5A" w:rsidP="00921A5A">
      <w:pPr>
        <w:pStyle w:val="ListParagraph"/>
        <w:spacing w:before="40" w:after="40" w:line="240" w:lineRule="auto"/>
        <w:ind w:left="0"/>
        <w:rPr>
          <w:rFonts w:ascii="Verdana" w:hAnsi="Verdana"/>
          <w:b/>
          <w:sz w:val="17"/>
          <w:szCs w:val="17"/>
        </w:rPr>
      </w:pPr>
    </w:p>
    <w:p w:rsidR="00921A5A" w:rsidRDefault="00921A5A" w:rsidP="00921A5A">
      <w:pPr>
        <w:shd w:val="clear" w:color="auto" w:fill="FFFFFF"/>
        <w:spacing w:before="40" w:after="40" w:line="240" w:lineRule="auto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2007</w:t>
      </w:r>
      <w:r>
        <w:rPr>
          <w:rFonts w:ascii="Verdana" w:hAnsi="Verdana"/>
          <w:bCs/>
          <w:sz w:val="17"/>
          <w:szCs w:val="17"/>
        </w:rPr>
        <w:tab/>
        <w:t xml:space="preserve">   10+2 from LND College, Motihari Board BSEB Patna.</w:t>
      </w:r>
    </w:p>
    <w:p w:rsidR="00921A5A" w:rsidRDefault="00921A5A" w:rsidP="00921A5A">
      <w:pPr>
        <w:shd w:val="clear" w:color="auto" w:fill="FFFFFF"/>
        <w:spacing w:before="40" w:after="40" w:line="240" w:lineRule="auto"/>
        <w:rPr>
          <w:rFonts w:ascii="Verdana" w:hAnsi="Verdana"/>
          <w:bCs/>
          <w:sz w:val="17"/>
          <w:szCs w:val="17"/>
        </w:rPr>
      </w:pPr>
    </w:p>
    <w:p w:rsidR="00921A5A" w:rsidRDefault="00921A5A" w:rsidP="00921A5A">
      <w:pPr>
        <w:shd w:val="clear" w:color="auto" w:fill="FFFFFF"/>
        <w:spacing w:before="40" w:after="40" w:line="240" w:lineRule="auto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2005</w:t>
      </w:r>
      <w:r>
        <w:rPr>
          <w:rFonts w:ascii="Verdana" w:hAnsi="Verdana"/>
          <w:bCs/>
          <w:sz w:val="17"/>
          <w:szCs w:val="17"/>
        </w:rPr>
        <w:tab/>
        <w:t xml:space="preserve">   10</w:t>
      </w:r>
      <w:r>
        <w:rPr>
          <w:rFonts w:ascii="Verdana" w:hAnsi="Verdana"/>
          <w:bCs/>
          <w:sz w:val="17"/>
          <w:szCs w:val="17"/>
          <w:vertAlign w:val="superscript"/>
        </w:rPr>
        <w:t>th</w:t>
      </w:r>
      <w:r>
        <w:rPr>
          <w:rFonts w:ascii="Verdana" w:hAnsi="Verdana"/>
          <w:bCs/>
          <w:sz w:val="17"/>
          <w:szCs w:val="17"/>
        </w:rPr>
        <w:t xml:space="preserve"> from HMH School, Raxaul Board BSEB Patna.</w:t>
      </w:r>
    </w:p>
    <w:p w:rsidR="00921A5A" w:rsidRDefault="00921A5A" w:rsidP="00921A5A">
      <w:pPr>
        <w:shd w:val="clear" w:color="auto" w:fill="FFFFFF"/>
        <w:spacing w:before="40" w:after="40" w:line="240" w:lineRule="auto"/>
        <w:rPr>
          <w:rFonts w:ascii="Verdana" w:hAnsi="Verdana"/>
          <w:bCs/>
          <w:sz w:val="17"/>
          <w:szCs w:val="17"/>
        </w:rPr>
      </w:pPr>
    </w:p>
    <w:p w:rsidR="00921A5A" w:rsidRDefault="00921A5A" w:rsidP="00921A5A">
      <w:pPr>
        <w:shd w:val="clear" w:color="auto" w:fill="FFFFFF"/>
        <w:spacing w:before="40" w:after="40" w:line="240" w:lineRule="auto"/>
        <w:rPr>
          <w:rFonts w:ascii="Verdana" w:hAnsi="Verdana"/>
          <w:bCs/>
          <w:sz w:val="17"/>
          <w:szCs w:val="17"/>
        </w:rPr>
      </w:pPr>
    </w:p>
    <w:p w:rsidR="00921A5A" w:rsidRDefault="00921A5A" w:rsidP="00921A5A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</w:p>
    <w:p w:rsidR="00921A5A" w:rsidRDefault="00921A5A" w:rsidP="00921A5A">
      <w:pPr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0" w:color="000000" w:shadow="1"/>
        </w:pBdr>
        <w:spacing w:before="40" w:after="40" w:line="240" w:lineRule="auto"/>
        <w:ind w:left="12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IT Skills</w:t>
      </w:r>
    </w:p>
    <w:p w:rsidR="00E77F1E" w:rsidRDefault="00E77F1E" w:rsidP="00E77F1E">
      <w:pPr>
        <w:autoSpaceDE w:val="0"/>
        <w:spacing w:before="40" w:after="40" w:line="240" w:lineRule="auto"/>
        <w:rPr>
          <w:rFonts w:ascii="Verdana" w:hAnsi="Verdana"/>
          <w:b/>
          <w:bCs/>
          <w:i/>
          <w:sz w:val="17"/>
          <w:szCs w:val="17"/>
        </w:rPr>
      </w:pPr>
    </w:p>
    <w:p w:rsidR="00E77F1E" w:rsidRDefault="00E77F1E" w:rsidP="00E77F1E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Operating Systems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MS Windows 9X/ XP/ Vista/7</w:t>
      </w:r>
    </w:p>
    <w:p w:rsidR="00E77F1E" w:rsidRDefault="00921A5A" w:rsidP="00E77F1E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Database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E77F1E">
        <w:rPr>
          <w:rFonts w:ascii="Verdana" w:hAnsi="Verdana"/>
          <w:sz w:val="17"/>
          <w:szCs w:val="17"/>
        </w:rPr>
        <w:t>:</w:t>
      </w:r>
      <w:r w:rsidR="00E77F1E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>My SQL</w:t>
      </w:r>
    </w:p>
    <w:p w:rsidR="00921A5A" w:rsidRDefault="00921A5A" w:rsidP="00921A5A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Programming Languages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PHP</w:t>
      </w:r>
    </w:p>
    <w:p w:rsidR="00921A5A" w:rsidRDefault="00921A5A" w:rsidP="00921A5A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Database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My SQL</w:t>
      </w:r>
    </w:p>
    <w:p w:rsidR="00921A5A" w:rsidRDefault="00921A5A" w:rsidP="00921A5A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Web Technologies                                               :</w:t>
      </w:r>
      <w:r>
        <w:rPr>
          <w:rFonts w:ascii="Verdana" w:hAnsi="Verdana"/>
          <w:sz w:val="17"/>
          <w:szCs w:val="17"/>
        </w:rPr>
        <w:tab/>
        <w:t>CSS, HTML, Word Pres</w:t>
      </w:r>
    </w:p>
    <w:p w:rsidR="00921A5A" w:rsidRDefault="00921A5A" w:rsidP="00921A5A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Designing Tools                                                  :</w:t>
      </w:r>
      <w:r>
        <w:rPr>
          <w:rFonts w:ascii="Verdana" w:hAnsi="Verdana"/>
          <w:sz w:val="17"/>
          <w:szCs w:val="17"/>
        </w:rPr>
        <w:tab/>
        <w:t>Photoshop, Dream</w:t>
      </w:r>
      <w:r w:rsidR="00AE686E">
        <w:rPr>
          <w:rFonts w:ascii="Verdana" w:hAnsi="Verdana"/>
          <w:sz w:val="17"/>
          <w:szCs w:val="17"/>
        </w:rPr>
        <w:t>weaver</w:t>
      </w:r>
    </w:p>
    <w:p w:rsidR="00AE686E" w:rsidRDefault="00AE686E" w:rsidP="00AE686E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Web Technologies                                               :</w:t>
      </w:r>
      <w:r>
        <w:rPr>
          <w:rFonts w:ascii="Verdana" w:hAnsi="Verdana"/>
          <w:sz w:val="17"/>
          <w:szCs w:val="17"/>
        </w:rPr>
        <w:tab/>
        <w:t>CSS, HTML, Word Pres</w:t>
      </w:r>
    </w:p>
    <w:p w:rsidR="00AE686E" w:rsidRDefault="00AE686E" w:rsidP="00921A5A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Web Server                                                        :           XAMPP</w:t>
      </w:r>
    </w:p>
    <w:p w:rsidR="00AE686E" w:rsidRDefault="00AE686E" w:rsidP="00AE686E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Web Server                                                        :           Notepad, Edit Plus, Dreamweaver   </w:t>
      </w:r>
    </w:p>
    <w:p w:rsidR="00AE686E" w:rsidRDefault="00AE686E" w:rsidP="00921A5A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Tools</w:t>
      </w:r>
    </w:p>
    <w:p w:rsidR="00921A5A" w:rsidRDefault="00921A5A" w:rsidP="00E77F1E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</w:p>
    <w:p w:rsidR="00E77F1E" w:rsidRDefault="00E77F1E" w:rsidP="00E77F1E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</w:p>
    <w:p w:rsidR="00E77F1E" w:rsidRDefault="00E77F1E" w:rsidP="00E77F1E">
      <w:pPr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0" w:color="000000" w:shadow="1"/>
        </w:pBdr>
        <w:spacing w:before="40" w:after="40" w:line="240" w:lineRule="auto"/>
        <w:ind w:left="12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ACTIVITES</w:t>
      </w:r>
    </w:p>
    <w:p w:rsidR="00AE686E" w:rsidRPr="00AE686E" w:rsidRDefault="00AE686E" w:rsidP="00AE686E">
      <w:pPr>
        <w:pStyle w:val="NoSpacing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AE686E">
        <w:rPr>
          <w:rFonts w:ascii="Verdana" w:hAnsi="Verdana"/>
          <w:sz w:val="16"/>
          <w:szCs w:val="16"/>
        </w:rPr>
        <w:t>Best Employee of the Month for January 2016 at RKA Info Tech</w:t>
      </w:r>
      <w:r>
        <w:rPr>
          <w:rFonts w:ascii="Verdana" w:hAnsi="Verdana"/>
          <w:sz w:val="16"/>
          <w:szCs w:val="16"/>
        </w:rPr>
        <w:t>.</w:t>
      </w:r>
    </w:p>
    <w:p w:rsidR="00AE686E" w:rsidRPr="00AE686E" w:rsidRDefault="00AE686E" w:rsidP="00AE686E">
      <w:pPr>
        <w:pStyle w:val="ListParagraph"/>
        <w:numPr>
          <w:ilvl w:val="0"/>
          <w:numId w:val="2"/>
        </w:numPr>
        <w:rPr>
          <w:rFonts w:ascii="Verdana" w:hAnsi="Verdana" w:cstheme="minorHAnsi"/>
          <w:sz w:val="16"/>
          <w:szCs w:val="16"/>
        </w:rPr>
      </w:pPr>
      <w:r w:rsidRPr="00AE686E">
        <w:rPr>
          <w:rFonts w:ascii="Verdana" w:hAnsi="Verdana" w:cstheme="minorHAnsi"/>
          <w:sz w:val="16"/>
          <w:szCs w:val="16"/>
        </w:rPr>
        <w:t>Certificate of Achievement for March 2016 at RKA Info Tech</w:t>
      </w:r>
      <w:r>
        <w:rPr>
          <w:rFonts w:ascii="Verdana" w:hAnsi="Verdana" w:cstheme="minorHAnsi"/>
          <w:sz w:val="16"/>
          <w:szCs w:val="16"/>
        </w:rPr>
        <w:t>.</w:t>
      </w:r>
    </w:p>
    <w:p w:rsidR="00E77F1E" w:rsidRPr="00AE686E" w:rsidRDefault="00E77F1E" w:rsidP="00AE686E">
      <w:pPr>
        <w:autoSpaceDE w:val="0"/>
        <w:spacing w:before="40" w:after="40" w:line="240" w:lineRule="auto"/>
        <w:rPr>
          <w:rFonts w:ascii="Verdana" w:hAnsi="Verdana" w:cs="Arial"/>
          <w:sz w:val="17"/>
          <w:szCs w:val="17"/>
        </w:rPr>
      </w:pPr>
    </w:p>
    <w:p w:rsidR="00E77F1E" w:rsidRDefault="00E77F1E" w:rsidP="00E77F1E">
      <w:pPr>
        <w:pBdr>
          <w:top w:val="single" w:sz="4" w:space="0" w:color="000000" w:shadow="1"/>
          <w:left w:val="single" w:sz="4" w:space="4" w:color="000000" w:shadow="1"/>
          <w:bottom w:val="single" w:sz="4" w:space="1" w:color="000000" w:shadow="1"/>
          <w:right w:val="single" w:sz="4" w:space="0" w:color="000000" w:shadow="1"/>
        </w:pBdr>
        <w:spacing w:before="40" w:after="40" w:line="240" w:lineRule="auto"/>
        <w:ind w:left="120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PERSONAL DOSSIER</w:t>
      </w:r>
    </w:p>
    <w:p w:rsidR="00E77F1E" w:rsidRDefault="00E77F1E" w:rsidP="00E77F1E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</w:p>
    <w:p w:rsidR="00E77F1E" w:rsidRDefault="00AE686E" w:rsidP="00E77F1E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Name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E77F1E">
        <w:rPr>
          <w:rFonts w:ascii="Verdana" w:hAnsi="Verdana"/>
          <w:sz w:val="17"/>
          <w:szCs w:val="17"/>
        </w:rPr>
        <w:t xml:space="preserve">:    </w:t>
      </w:r>
      <w:r>
        <w:rPr>
          <w:rFonts w:ascii="Verdana" w:hAnsi="Verdana"/>
          <w:sz w:val="17"/>
          <w:szCs w:val="17"/>
        </w:rPr>
        <w:t>Kumar Shanu</w:t>
      </w:r>
    </w:p>
    <w:p w:rsidR="00E77F1E" w:rsidRDefault="00E77F1E" w:rsidP="00E77F1E">
      <w:pPr>
        <w:autoSpaceDE w:val="0"/>
        <w:spacing w:before="40" w:after="40" w:line="24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 of Birth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:    </w:t>
      </w:r>
      <w:r w:rsidR="00AE686E">
        <w:rPr>
          <w:rFonts w:ascii="Verdana" w:hAnsi="Verdana"/>
          <w:sz w:val="17"/>
          <w:szCs w:val="17"/>
        </w:rPr>
        <w:t>11</w:t>
      </w:r>
      <w:r w:rsidR="00AE686E" w:rsidRPr="00AE686E">
        <w:rPr>
          <w:rFonts w:ascii="Verdana" w:hAnsi="Verdana"/>
          <w:sz w:val="17"/>
          <w:szCs w:val="17"/>
          <w:vertAlign w:val="superscript"/>
        </w:rPr>
        <w:t>th</w:t>
      </w:r>
      <w:r w:rsidR="00AE686E">
        <w:rPr>
          <w:rFonts w:ascii="Verdana" w:hAnsi="Verdana"/>
          <w:sz w:val="17"/>
          <w:szCs w:val="17"/>
        </w:rPr>
        <w:t xml:space="preserve">  April 1990</w:t>
      </w:r>
    </w:p>
    <w:p w:rsidR="00E77F1E" w:rsidRDefault="00E77F1E" w:rsidP="00E77F1E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</w:t>
      </w:r>
      <w:r w:rsidR="00785CFD">
        <w:rPr>
          <w:rFonts w:ascii="Verdana" w:hAnsi="Verdana"/>
          <w:sz w:val="17"/>
          <w:szCs w:val="17"/>
        </w:rPr>
        <w:t>ddress</w:t>
      </w:r>
      <w:r w:rsidR="00785CFD">
        <w:rPr>
          <w:rFonts w:ascii="Verdana" w:hAnsi="Verdana"/>
          <w:sz w:val="17"/>
          <w:szCs w:val="17"/>
        </w:rPr>
        <w:tab/>
      </w:r>
      <w:r w:rsidR="00785CFD">
        <w:rPr>
          <w:rFonts w:ascii="Verdana" w:hAnsi="Verdana"/>
          <w:sz w:val="17"/>
          <w:szCs w:val="17"/>
        </w:rPr>
        <w:tab/>
      </w:r>
      <w:r w:rsidR="00785CFD">
        <w:rPr>
          <w:rFonts w:ascii="Verdana" w:hAnsi="Verdana"/>
          <w:sz w:val="17"/>
          <w:szCs w:val="17"/>
        </w:rPr>
        <w:tab/>
      </w:r>
      <w:r w:rsidR="00785CFD">
        <w:rPr>
          <w:rFonts w:ascii="Verdana" w:hAnsi="Verdana"/>
          <w:sz w:val="17"/>
          <w:szCs w:val="17"/>
        </w:rPr>
        <w:tab/>
      </w:r>
      <w:r w:rsidR="00785CFD">
        <w:rPr>
          <w:rFonts w:ascii="Verdana" w:hAnsi="Verdana"/>
          <w:sz w:val="17"/>
          <w:szCs w:val="17"/>
        </w:rPr>
        <w:tab/>
        <w:t>:    Raghunathpur Motihari - 845401</w:t>
      </w:r>
      <w:r>
        <w:rPr>
          <w:rFonts w:ascii="Verdana" w:hAnsi="Verdana"/>
          <w:sz w:val="17"/>
          <w:szCs w:val="17"/>
        </w:rPr>
        <w:br/>
        <w:t>Languages Known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AE686E">
        <w:rPr>
          <w:rFonts w:ascii="Verdana" w:hAnsi="Verdana"/>
          <w:sz w:val="17"/>
          <w:szCs w:val="17"/>
        </w:rPr>
        <w:t xml:space="preserve">            :    </w:t>
      </w:r>
      <w:r>
        <w:rPr>
          <w:rFonts w:ascii="Verdana" w:hAnsi="Verdana"/>
          <w:sz w:val="17"/>
          <w:szCs w:val="17"/>
        </w:rPr>
        <w:t>English and Hindi.</w:t>
      </w:r>
    </w:p>
    <w:p w:rsidR="00E77F1E" w:rsidRDefault="00E77F1E" w:rsidP="00E77F1E">
      <w:pPr>
        <w:rPr>
          <w:rFonts w:ascii="Verdana" w:hAnsi="Verdana"/>
          <w:sz w:val="17"/>
          <w:szCs w:val="17"/>
        </w:rPr>
      </w:pPr>
    </w:p>
    <w:p w:rsidR="00E77F1E" w:rsidRDefault="00E77F1E" w:rsidP="00E77F1E">
      <w:pPr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DECLARATION</w:t>
      </w:r>
    </w:p>
    <w:p w:rsidR="00E77F1E" w:rsidRDefault="00E77F1E" w:rsidP="00E77F1E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 hereby declare that all the information above furnished are true to the best of my knowledge.</w:t>
      </w:r>
    </w:p>
    <w:p w:rsidR="00E77F1E" w:rsidRDefault="00E77F1E" w:rsidP="00E77F1E">
      <w:pPr>
        <w:rPr>
          <w:rFonts w:ascii="Verdana" w:hAnsi="Verdana"/>
          <w:sz w:val="17"/>
          <w:szCs w:val="17"/>
        </w:rPr>
      </w:pPr>
    </w:p>
    <w:p w:rsidR="00E77F1E" w:rsidRDefault="00E77F1E" w:rsidP="00E77F1E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DATE:                                                                                        (</w:t>
      </w:r>
      <w:r w:rsidR="00AE686E">
        <w:rPr>
          <w:rFonts w:ascii="Verdana" w:hAnsi="Verdana"/>
          <w:sz w:val="17"/>
          <w:szCs w:val="17"/>
        </w:rPr>
        <w:t>Kumar Shanu</w:t>
      </w:r>
      <w:r>
        <w:rPr>
          <w:rFonts w:ascii="Verdana" w:hAnsi="Verdana"/>
          <w:sz w:val="17"/>
          <w:szCs w:val="17"/>
        </w:rPr>
        <w:t>)</w:t>
      </w:r>
    </w:p>
    <w:p w:rsidR="00E77F1E" w:rsidRDefault="00E77F1E" w:rsidP="00E77F1E">
      <w:pPr>
        <w:autoSpaceDE w:val="0"/>
        <w:spacing w:before="40" w:after="40" w:line="240" w:lineRule="auto"/>
        <w:rPr>
          <w:rFonts w:ascii="Verdana" w:hAnsi="Verdana"/>
          <w:b/>
          <w:sz w:val="17"/>
          <w:szCs w:val="17"/>
        </w:rPr>
      </w:pPr>
    </w:p>
    <w:p w:rsidR="0012027C" w:rsidRDefault="0012027C"/>
    <w:sectPr w:rsidR="0012027C" w:rsidSect="008C5C4C">
      <w:pgSz w:w="11906" w:h="16838"/>
      <w:pgMar w:top="854" w:right="854" w:bottom="854" w:left="854" w:header="720" w:footer="720" w:gutter="0"/>
      <w:pgBorders>
        <w:top w:val="single" w:sz="20" w:space="19" w:color="000000"/>
        <w:left w:val="single" w:sz="20" w:space="19" w:color="000000"/>
        <w:bottom w:val="single" w:sz="20" w:space="19" w:color="000000"/>
        <w:right w:val="single" w:sz="20" w:space="19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5"/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lvl w:ilvl="0">
      <w:start w:val="5"/>
      <w:numFmt w:val="bullet"/>
      <w:lvlText w:val="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4"/>
    <w:lvl w:ilvl="0">
      <w:start w:val="201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Verdana" w:hAnsi="Verdana" w:cs="Calibri"/>
      </w:rPr>
    </w:lvl>
  </w:abstractNum>
  <w:abstractNum w:abstractNumId="3">
    <w:nsid w:val="00000006"/>
    <w:multiLevelType w:val="singleLevel"/>
    <w:tmpl w:val="00000006"/>
    <w:name w:val="WW8Num15"/>
    <w:lvl w:ilvl="0">
      <w:start w:val="5"/>
      <w:numFmt w:val="bullet"/>
      <w:lvlText w:val="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4650241B"/>
    <w:multiLevelType w:val="hybridMultilevel"/>
    <w:tmpl w:val="96BAE478"/>
    <w:lvl w:ilvl="0" w:tplc="00000004">
      <w:start w:val="5"/>
      <w:numFmt w:val="bullet"/>
      <w:lvlText w:val="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46699"/>
    <w:multiLevelType w:val="hybridMultilevel"/>
    <w:tmpl w:val="9318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61DAD"/>
    <w:multiLevelType w:val="hybridMultilevel"/>
    <w:tmpl w:val="5A7E2F70"/>
    <w:lvl w:ilvl="0" w:tplc="00000006">
      <w:start w:val="5"/>
      <w:numFmt w:val="bullet"/>
      <w:lvlText w:val=""/>
      <w:lvlJc w:val="left"/>
      <w:pPr>
        <w:ind w:left="1008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7F1E"/>
    <w:rsid w:val="0004566B"/>
    <w:rsid w:val="000566D2"/>
    <w:rsid w:val="00071A8F"/>
    <w:rsid w:val="00077F49"/>
    <w:rsid w:val="000E3FCA"/>
    <w:rsid w:val="0012027C"/>
    <w:rsid w:val="00223A66"/>
    <w:rsid w:val="00231ACA"/>
    <w:rsid w:val="002E2C69"/>
    <w:rsid w:val="004739F7"/>
    <w:rsid w:val="00521372"/>
    <w:rsid w:val="00524F74"/>
    <w:rsid w:val="0054732C"/>
    <w:rsid w:val="0057221B"/>
    <w:rsid w:val="00634699"/>
    <w:rsid w:val="00722AD4"/>
    <w:rsid w:val="00785CFD"/>
    <w:rsid w:val="007C6399"/>
    <w:rsid w:val="007D0651"/>
    <w:rsid w:val="008242DF"/>
    <w:rsid w:val="00881B03"/>
    <w:rsid w:val="008B7D5D"/>
    <w:rsid w:val="008C5C4C"/>
    <w:rsid w:val="00903911"/>
    <w:rsid w:val="00921A5A"/>
    <w:rsid w:val="00943CA4"/>
    <w:rsid w:val="009A516E"/>
    <w:rsid w:val="009D0AFA"/>
    <w:rsid w:val="00A4192B"/>
    <w:rsid w:val="00A51D28"/>
    <w:rsid w:val="00AE686E"/>
    <w:rsid w:val="00C63B77"/>
    <w:rsid w:val="00CA5ACC"/>
    <w:rsid w:val="00D7312B"/>
    <w:rsid w:val="00E77F1E"/>
    <w:rsid w:val="00ED6889"/>
    <w:rsid w:val="00F03827"/>
    <w:rsid w:val="00F90313"/>
    <w:rsid w:val="00FC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1E"/>
    <w:pPr>
      <w:suppressAutoHyphens/>
    </w:pPr>
    <w:rPr>
      <w:rFonts w:ascii="Calibri" w:eastAsia="Times New Roman" w:hAnsi="Calibri" w:cs="Calibri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1E"/>
    <w:rPr>
      <w:rFonts w:ascii="Tahoma" w:hAnsi="Tahoma" w:cs="Tahoma"/>
      <w:sz w:val="16"/>
      <w:szCs w:val="16"/>
    </w:rPr>
  </w:style>
  <w:style w:type="character" w:styleId="Hyperlink">
    <w:name w:val="Hyperlink"/>
    <w:rsid w:val="00E77F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7F1E"/>
    <w:pPr>
      <w:ind w:left="720"/>
    </w:pPr>
    <w:rPr>
      <w:rFonts w:eastAsia="Calibri"/>
    </w:rPr>
  </w:style>
  <w:style w:type="paragraph" w:styleId="NoSpacing">
    <w:name w:val="No Spacing"/>
    <w:uiPriority w:val="1"/>
    <w:qFormat/>
    <w:rsid w:val="00AE686E"/>
    <w:pPr>
      <w:suppressAutoHyphens/>
      <w:spacing w:after="0" w:line="240" w:lineRule="auto"/>
    </w:pPr>
    <w:rPr>
      <w:rFonts w:ascii="Calibri" w:eastAsia="Times New Roman" w:hAnsi="Calibri" w:cs="Calibri"/>
      <w:lang w:val="en-IN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HR-Shree RC</cp:lastModifiedBy>
  <cp:revision>23</cp:revision>
  <dcterms:created xsi:type="dcterms:W3CDTF">2017-08-31T15:06:00Z</dcterms:created>
  <dcterms:modified xsi:type="dcterms:W3CDTF">2024-05-14T10:04:00Z</dcterms:modified>
</cp:coreProperties>
</file>